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3B" w:rsidRDefault="00A0233B" w:rsidP="00A0233B">
      <w:pPr>
        <w:pStyle w:val="Intestazione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ORARIO APERTURA AL PUBBLICO</w:t>
      </w:r>
    </w:p>
    <w:p w:rsidR="00F4689E" w:rsidRDefault="00F4689E" w:rsidP="00A0233B">
      <w:pPr>
        <w:pStyle w:val="Intestazione"/>
        <w:jc w:val="center"/>
        <w:rPr>
          <w:b/>
          <w:bCs/>
          <w:sz w:val="32"/>
          <w:szCs w:val="28"/>
        </w:rPr>
      </w:pPr>
    </w:p>
    <w:p w:rsidR="00F4689E" w:rsidRDefault="00F4689E" w:rsidP="00A0233B">
      <w:pPr>
        <w:pStyle w:val="Intestazione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Servizio gestito da Alessandro Protopapa</w:t>
      </w:r>
    </w:p>
    <w:p w:rsidR="00AC4CC2" w:rsidRDefault="00AC4CC2" w:rsidP="00A0233B">
      <w:pPr>
        <w:pStyle w:val="Intestazione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E mail : </w:t>
      </w:r>
      <w:hyperlink r:id="rId7" w:history="1">
        <w:r w:rsidRPr="008305DE">
          <w:rPr>
            <w:rStyle w:val="Collegamentoipertestuale"/>
            <w:b/>
            <w:bCs/>
            <w:sz w:val="32"/>
            <w:szCs w:val="28"/>
          </w:rPr>
          <w:t>alessandro.protopapa@cisl.it</w:t>
        </w:r>
      </w:hyperlink>
    </w:p>
    <w:p w:rsidR="00AC4CC2" w:rsidRDefault="00AC4CC2" w:rsidP="00A0233B">
      <w:pPr>
        <w:pStyle w:val="Intestazione"/>
        <w:jc w:val="center"/>
      </w:pPr>
    </w:p>
    <w:p w:rsidR="00A0233B" w:rsidRDefault="00A0233B" w:rsidP="00A0233B">
      <w:pPr>
        <w:pStyle w:val="Intestazione"/>
        <w:jc w:val="both"/>
      </w:pPr>
    </w:p>
    <w:p w:rsidR="00A0233B" w:rsidRDefault="00A0233B" w:rsidP="00A0233B">
      <w:pPr>
        <w:pStyle w:val="Intestazione"/>
        <w:tabs>
          <w:tab w:val="clear" w:pos="481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SEDE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AREZZO</w:t>
      </w:r>
    </w:p>
    <w:p w:rsidR="00FA5F6B" w:rsidRDefault="00FA5F6B" w:rsidP="001D0E52">
      <w:pPr>
        <w:pStyle w:val="Intestazion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LUNEDI’                             dalle 09.00 alle 12.30        </w:t>
      </w:r>
      <w:r>
        <w:rPr>
          <w:b/>
          <w:bCs/>
          <w:sz w:val="28"/>
          <w:szCs w:val="28"/>
        </w:rPr>
        <w:tab/>
      </w:r>
    </w:p>
    <w:p w:rsidR="00A0233B" w:rsidRDefault="00A0233B" w:rsidP="001D0E52">
      <w:pPr>
        <w:pStyle w:val="Intestazion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MERCOLEDI’  </w:t>
      </w:r>
      <w:r>
        <w:rPr>
          <w:b/>
          <w:bCs/>
          <w:sz w:val="28"/>
          <w:szCs w:val="28"/>
        </w:rPr>
        <w:tab/>
      </w:r>
      <w:r w:rsidR="001D0E52">
        <w:rPr>
          <w:b/>
          <w:bCs/>
          <w:sz w:val="28"/>
          <w:szCs w:val="28"/>
        </w:rPr>
        <w:t xml:space="preserve">                  </w:t>
      </w:r>
      <w:r w:rsidR="001D0E52" w:rsidRPr="001D0E52">
        <w:rPr>
          <w:b/>
          <w:bCs/>
          <w:sz w:val="28"/>
          <w:szCs w:val="28"/>
        </w:rPr>
        <w:t>dalle 0</w:t>
      </w:r>
      <w:r w:rsidR="003846A1">
        <w:rPr>
          <w:b/>
          <w:bCs/>
          <w:sz w:val="28"/>
          <w:szCs w:val="28"/>
        </w:rPr>
        <w:t>9</w:t>
      </w:r>
      <w:r w:rsidR="001D0E52" w:rsidRPr="001D0E52">
        <w:rPr>
          <w:b/>
          <w:bCs/>
          <w:sz w:val="28"/>
          <w:szCs w:val="28"/>
        </w:rPr>
        <w:t>.</w:t>
      </w:r>
      <w:r w:rsidR="003846A1">
        <w:rPr>
          <w:b/>
          <w:bCs/>
          <w:sz w:val="28"/>
          <w:szCs w:val="28"/>
        </w:rPr>
        <w:t>0</w:t>
      </w:r>
      <w:r w:rsidR="001D0E52" w:rsidRPr="001D0E52">
        <w:rPr>
          <w:b/>
          <w:bCs/>
          <w:sz w:val="28"/>
          <w:szCs w:val="28"/>
        </w:rPr>
        <w:t>0 alle 1</w:t>
      </w:r>
      <w:r w:rsidR="003846A1">
        <w:rPr>
          <w:b/>
          <w:bCs/>
          <w:sz w:val="28"/>
          <w:szCs w:val="28"/>
        </w:rPr>
        <w:t>2</w:t>
      </w:r>
      <w:r w:rsidR="001D0E52" w:rsidRPr="001D0E52">
        <w:rPr>
          <w:b/>
          <w:bCs/>
          <w:sz w:val="28"/>
          <w:szCs w:val="28"/>
        </w:rPr>
        <w:t>.30</w:t>
      </w:r>
      <w:r w:rsidR="001D0E52">
        <w:rPr>
          <w:b/>
          <w:bCs/>
          <w:sz w:val="28"/>
          <w:szCs w:val="28"/>
        </w:rPr>
        <w:t xml:space="preserve"> </w:t>
      </w:r>
      <w:r w:rsidR="003846A1">
        <w:rPr>
          <w:b/>
          <w:bCs/>
          <w:sz w:val="28"/>
          <w:szCs w:val="28"/>
        </w:rPr>
        <w:t xml:space="preserve">e </w:t>
      </w:r>
      <w:bookmarkStart w:id="0" w:name="_GoBack"/>
      <w:bookmarkEnd w:id="0"/>
      <w:r>
        <w:rPr>
          <w:b/>
          <w:bCs/>
          <w:sz w:val="28"/>
          <w:szCs w:val="28"/>
        </w:rPr>
        <w:t>dalle 15.30 alle 18.30</w:t>
      </w:r>
    </w:p>
    <w:p w:rsidR="00A0233B" w:rsidRDefault="00A0233B" w:rsidP="00A0233B">
      <w:pPr>
        <w:pStyle w:val="Intestazion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GIOVEDI’                          </w:t>
      </w:r>
      <w:r>
        <w:rPr>
          <w:b/>
          <w:bCs/>
          <w:sz w:val="28"/>
          <w:szCs w:val="28"/>
        </w:rPr>
        <w:tab/>
        <w:t xml:space="preserve"> dalle 09.00 alle 12.30 e dalle 15.30 alle 18.30</w:t>
      </w:r>
    </w:p>
    <w:p w:rsidR="00A0233B" w:rsidRDefault="00A0233B" w:rsidP="00A0233B">
      <w:pPr>
        <w:pStyle w:val="Intestazione"/>
        <w:numPr>
          <w:ilvl w:val="0"/>
          <w:numId w:val="1"/>
        </w:numPr>
      </w:pPr>
      <w:r>
        <w:rPr>
          <w:b/>
          <w:bCs/>
          <w:sz w:val="28"/>
          <w:szCs w:val="28"/>
        </w:rPr>
        <w:t>VENERDI’</w:t>
      </w:r>
      <w:r>
        <w:rPr>
          <w:b/>
          <w:bCs/>
          <w:sz w:val="28"/>
          <w:szCs w:val="28"/>
        </w:rPr>
        <w:tab/>
        <w:t>dalle 09.00 alle 12.30</w:t>
      </w:r>
    </w:p>
    <w:p w:rsidR="00A0233B" w:rsidRDefault="00A0233B" w:rsidP="00A0233B">
      <w:pPr>
        <w:pStyle w:val="Intestazione"/>
        <w:jc w:val="center"/>
        <w:rPr>
          <w:b/>
          <w:bCs/>
          <w:sz w:val="28"/>
          <w:szCs w:val="28"/>
        </w:rPr>
      </w:pPr>
    </w:p>
    <w:p w:rsidR="00A0233B" w:rsidRDefault="00A0233B" w:rsidP="00A0233B">
      <w:pPr>
        <w:pStyle w:val="Intestazione"/>
        <w:numPr>
          <w:ilvl w:val="0"/>
          <w:numId w:val="2"/>
        </w:numPr>
      </w:pPr>
    </w:p>
    <w:p w:rsidR="00A0233B" w:rsidRDefault="00A0233B" w:rsidP="00A0233B">
      <w:pPr>
        <w:pStyle w:val="Intestazion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SEDE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SAN GIOVANNI VALDARNO</w:t>
      </w:r>
    </w:p>
    <w:p w:rsidR="00B817E5" w:rsidRDefault="00B817E5" w:rsidP="00A0233B">
      <w:pPr>
        <w:pStyle w:val="Intestazione"/>
        <w:jc w:val="center"/>
        <w:rPr>
          <w:b/>
          <w:bCs/>
          <w:sz w:val="28"/>
          <w:szCs w:val="28"/>
        </w:rPr>
      </w:pPr>
    </w:p>
    <w:p w:rsidR="00A0233B" w:rsidRDefault="00A0233B" w:rsidP="00A0233B">
      <w:pPr>
        <w:pStyle w:val="Intestazion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LUNEDI’</w:t>
      </w:r>
      <w:r>
        <w:rPr>
          <w:b/>
          <w:bCs/>
          <w:sz w:val="28"/>
          <w:szCs w:val="28"/>
        </w:rPr>
        <w:tab/>
        <w:t>dalle 15.30 alle 18.30</w:t>
      </w:r>
    </w:p>
    <w:p w:rsidR="00A0233B" w:rsidRDefault="00A0233B" w:rsidP="00A0233B">
      <w:pPr>
        <w:pStyle w:val="Intestazion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0233B" w:rsidRDefault="00A0233B" w:rsidP="00A0233B">
      <w:pPr>
        <w:pStyle w:val="Intestazione"/>
        <w:rPr>
          <w:b/>
          <w:bCs/>
          <w:sz w:val="28"/>
          <w:szCs w:val="28"/>
        </w:rPr>
      </w:pPr>
    </w:p>
    <w:p w:rsidR="00A0233B" w:rsidRDefault="00A0233B" w:rsidP="00A0233B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SEDE DI SANSEPOLCRO</w:t>
      </w:r>
    </w:p>
    <w:p w:rsidR="00A0233B" w:rsidRDefault="00A0233B" w:rsidP="00A0233B">
      <w:pPr>
        <w:pStyle w:val="Intestazione"/>
        <w:numPr>
          <w:ilvl w:val="0"/>
          <w:numId w:val="2"/>
        </w:numPr>
      </w:pPr>
      <w:r>
        <w:rPr>
          <w:b/>
          <w:bCs/>
          <w:sz w:val="28"/>
          <w:szCs w:val="28"/>
        </w:rPr>
        <w:t xml:space="preserve">PRIMO </w:t>
      </w:r>
      <w:r w:rsidR="001D0E52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 xml:space="preserve">TERZO MARTEDI’ </w:t>
      </w:r>
      <w:r w:rsidR="001D0E52">
        <w:rPr>
          <w:b/>
          <w:bCs/>
          <w:sz w:val="28"/>
          <w:szCs w:val="28"/>
        </w:rPr>
        <w:t xml:space="preserve"> ( SOLO SU APPUNTAMENTO) </w:t>
      </w:r>
      <w:r>
        <w:rPr>
          <w:b/>
          <w:bCs/>
          <w:sz w:val="28"/>
          <w:szCs w:val="28"/>
        </w:rPr>
        <w:t>di ciascun mese dalle 15.30 alle 18.30</w:t>
      </w:r>
    </w:p>
    <w:sectPr w:rsidR="00A0233B" w:rsidSect="009B695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279" w:rsidRDefault="00782279" w:rsidP="009B6957">
      <w:pPr>
        <w:spacing w:after="0" w:line="240" w:lineRule="auto"/>
      </w:pPr>
      <w:r>
        <w:separator/>
      </w:r>
    </w:p>
  </w:endnote>
  <w:endnote w:type="continuationSeparator" w:id="0">
    <w:p w:rsidR="00782279" w:rsidRDefault="00782279" w:rsidP="009B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57" w:rsidRPr="00A73690" w:rsidRDefault="00A0233B">
    <w:pPr>
      <w:pStyle w:val="Pidipagina"/>
      <w:jc w:val="center"/>
      <w:rPr>
        <w:lang w:val="en-US"/>
      </w:rPr>
    </w:pPr>
    <w:r>
      <w:rPr>
        <w:rFonts w:ascii="Times New Roman" w:hAnsi="Times New Roman" w:cs="Times New Roman"/>
      </w:rPr>
      <w:t xml:space="preserve">Viale Michelangelo 116- 52100 AREZZO- Tel. 0575/354071 – Cod. </w:t>
    </w:r>
    <w:r>
      <w:rPr>
        <w:rFonts w:ascii="Times New Roman" w:hAnsi="Times New Roman" w:cs="Times New Roman"/>
        <w:lang w:val="en-US"/>
      </w:rPr>
      <w:t>Fisc.80008760516 email alessandro.protopapa@cisl.it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279" w:rsidRDefault="00782279" w:rsidP="009B6957">
      <w:pPr>
        <w:spacing w:after="0" w:line="240" w:lineRule="auto"/>
      </w:pPr>
      <w:r>
        <w:separator/>
      </w:r>
    </w:p>
  </w:footnote>
  <w:footnote w:type="continuationSeparator" w:id="0">
    <w:p w:rsidR="00782279" w:rsidRDefault="00782279" w:rsidP="009B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57" w:rsidRDefault="001D0E52">
    <w:pPr>
      <w:pStyle w:val="Intestazione"/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2508250</wp:posOffset>
          </wp:positionH>
          <wp:positionV relativeFrom="paragraph">
            <wp:posOffset>54610</wp:posOffset>
          </wp:positionV>
          <wp:extent cx="1133475" cy="1133475"/>
          <wp:effectExtent l="19050" t="0" r="952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A0233B">
      <w:rPr>
        <w:b/>
        <w:bCs/>
        <w:i/>
        <w:iCs/>
        <w:sz w:val="32"/>
        <w:szCs w:val="32"/>
      </w:rPr>
      <w:t xml:space="preserve"> </w:t>
    </w:r>
  </w:p>
  <w:p w:rsidR="009B6957" w:rsidRDefault="009B6957">
    <w:pPr>
      <w:pStyle w:val="Intestazione"/>
    </w:pPr>
  </w:p>
  <w:p w:rsidR="009B6957" w:rsidRDefault="009B6957">
    <w:pPr>
      <w:pStyle w:val="Intestazione"/>
      <w:jc w:val="center"/>
    </w:pPr>
  </w:p>
  <w:p w:rsidR="009B6957" w:rsidRDefault="009B6957">
    <w:pPr>
      <w:pStyle w:val="Intestazione"/>
      <w:jc w:val="center"/>
    </w:pPr>
  </w:p>
  <w:p w:rsidR="009B6957" w:rsidRDefault="009B6957">
    <w:pPr>
      <w:pStyle w:val="Intestazione"/>
      <w:jc w:val="center"/>
    </w:pPr>
  </w:p>
  <w:p w:rsidR="009B6957" w:rsidRDefault="009B6957">
    <w:pPr>
      <w:pStyle w:val="Intestazione"/>
      <w:jc w:val="center"/>
    </w:pPr>
  </w:p>
  <w:p w:rsidR="009B6957" w:rsidRDefault="009B6957">
    <w:pPr>
      <w:pStyle w:val="Intestazione"/>
      <w:jc w:val="center"/>
    </w:pPr>
  </w:p>
  <w:p w:rsidR="009B6957" w:rsidRPr="00FA5F6B" w:rsidRDefault="00A0233B">
    <w:pPr>
      <w:pStyle w:val="Intestazione"/>
      <w:jc w:val="center"/>
      <w:rPr>
        <w:rFonts w:ascii="Arial" w:hAnsi="Arial" w:cs="Arial"/>
        <w:b/>
        <w:sz w:val="28"/>
        <w:szCs w:val="28"/>
      </w:rPr>
    </w:pPr>
    <w:r w:rsidRPr="00FA5F6B">
      <w:rPr>
        <w:rFonts w:ascii="Courier New" w:hAnsi="Courier New" w:cs="Courier New"/>
        <w:b/>
        <w:sz w:val="28"/>
        <w:szCs w:val="28"/>
      </w:rPr>
      <w:t>CONFEDERAZIONE ITALIANA SINDACATI LAVORATORI</w:t>
    </w:r>
  </w:p>
  <w:p w:rsidR="009B6957" w:rsidRPr="00FA5F6B" w:rsidRDefault="00A0233B">
    <w:pPr>
      <w:pStyle w:val="Intestazione"/>
      <w:jc w:val="center"/>
      <w:rPr>
        <w:b/>
        <w:sz w:val="28"/>
        <w:szCs w:val="28"/>
      </w:rPr>
    </w:pPr>
    <w:r w:rsidRPr="00FA5F6B">
      <w:rPr>
        <w:rFonts w:ascii="Arial" w:hAnsi="Arial" w:cs="Arial"/>
        <w:b/>
        <w:sz w:val="28"/>
        <w:szCs w:val="28"/>
      </w:rPr>
      <w:t xml:space="preserve">U N I O N E  S I N D A C A L E  T E R </w:t>
    </w:r>
    <w:proofErr w:type="spellStart"/>
    <w:r w:rsidRPr="00FA5F6B">
      <w:rPr>
        <w:rFonts w:ascii="Arial" w:hAnsi="Arial" w:cs="Arial"/>
        <w:b/>
        <w:sz w:val="28"/>
        <w:szCs w:val="28"/>
      </w:rPr>
      <w:t>R</w:t>
    </w:r>
    <w:proofErr w:type="spellEnd"/>
    <w:r w:rsidRPr="00FA5F6B">
      <w:rPr>
        <w:rFonts w:ascii="Arial" w:hAnsi="Arial" w:cs="Arial"/>
        <w:b/>
        <w:sz w:val="28"/>
        <w:szCs w:val="28"/>
      </w:rPr>
      <w:t xml:space="preserve"> I T O R I A L E</w:t>
    </w:r>
  </w:p>
  <w:p w:rsidR="009B6957" w:rsidRPr="00FA5F6B" w:rsidRDefault="009B6957">
    <w:pPr>
      <w:pStyle w:val="Intestazione"/>
      <w:jc w:val="center"/>
      <w:rPr>
        <w:b/>
      </w:rPr>
    </w:pPr>
  </w:p>
  <w:p w:rsidR="009B6957" w:rsidRDefault="00A0233B">
    <w:pPr>
      <w:pStyle w:val="Intestazione"/>
      <w:jc w:val="center"/>
    </w:pPr>
    <w:r>
      <w:rPr>
        <w:b/>
        <w:bCs/>
        <w:sz w:val="32"/>
        <w:szCs w:val="32"/>
      </w:rPr>
      <w:t xml:space="preserve"> - </w:t>
    </w:r>
    <w:r w:rsidRPr="00FA5F6B">
      <w:rPr>
        <w:b/>
        <w:bCs/>
        <w:sz w:val="36"/>
        <w:szCs w:val="36"/>
      </w:rPr>
      <w:t>UFFICIO VERTENZE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Times New Roman" w:hAnsi="Times New Roman" w:cs="Calibri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3888"/>
        </w:tabs>
        <w:ind w:left="4608" w:hanging="360"/>
      </w:pPr>
      <w:rPr>
        <w:rFonts w:ascii="Times New Roman" w:hAnsi="Times New Roman" w:cs="Calibri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3888"/>
        </w:tabs>
        <w:ind w:left="53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888"/>
        </w:tabs>
        <w:ind w:left="60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88"/>
        </w:tabs>
        <w:ind w:left="67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74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888"/>
        </w:tabs>
        <w:ind w:left="82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888"/>
        </w:tabs>
        <w:ind w:left="89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888"/>
        </w:tabs>
        <w:ind w:left="96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1036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233B"/>
    <w:rsid w:val="00094BF5"/>
    <w:rsid w:val="001D0E52"/>
    <w:rsid w:val="002B77CB"/>
    <w:rsid w:val="003846A1"/>
    <w:rsid w:val="00410E4F"/>
    <w:rsid w:val="0054111D"/>
    <w:rsid w:val="00782279"/>
    <w:rsid w:val="007D1864"/>
    <w:rsid w:val="008A2084"/>
    <w:rsid w:val="009467AF"/>
    <w:rsid w:val="009B6957"/>
    <w:rsid w:val="00A0233B"/>
    <w:rsid w:val="00AC4CC2"/>
    <w:rsid w:val="00B817E5"/>
    <w:rsid w:val="00F4689E"/>
    <w:rsid w:val="00FA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33B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0233B"/>
    <w:pPr>
      <w:suppressLineNumbers/>
      <w:tabs>
        <w:tab w:val="center" w:pos="4819"/>
        <w:tab w:val="right" w:pos="9638"/>
      </w:tabs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A0233B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A0233B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A0233B"/>
    <w:rPr>
      <w:rFonts w:ascii="Calibri" w:eastAsia="SimSun" w:hAnsi="Calibri" w:cs="Calibri"/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C4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33B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0233B"/>
    <w:pPr>
      <w:suppressLineNumbers/>
      <w:tabs>
        <w:tab w:val="center" w:pos="4819"/>
        <w:tab w:val="right" w:pos="9638"/>
      </w:tabs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A0233B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A0233B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A0233B"/>
    <w:rPr>
      <w:rFonts w:ascii="Calibri" w:eastAsia="SimSun" w:hAnsi="Calibri" w:cs="Calibri"/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C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sandro.protopapa@cisl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2022-03-18T11:15:00Z</cp:lastPrinted>
  <dcterms:created xsi:type="dcterms:W3CDTF">2021-01-19T08:40:00Z</dcterms:created>
  <dcterms:modified xsi:type="dcterms:W3CDTF">2022-03-18T11:34:00Z</dcterms:modified>
</cp:coreProperties>
</file>